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D9C86" w14:textId="6E5E7770" w:rsidR="006463DE" w:rsidRDefault="00045690">
      <w:pPr>
        <w:spacing w:before="78"/>
        <w:ind w:right="374"/>
        <w:jc w:val="right"/>
        <w:rPr>
          <w:rFonts w:ascii="Tahoma" w:eastAsia="Tahoma" w:hAnsi="Tahoma" w:cs="Tahoma"/>
          <w:sz w:val="17"/>
          <w:szCs w:val="17"/>
        </w:rPr>
      </w:pPr>
      <w:r>
        <w:pict w14:anchorId="4B3D9C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3.15pt;margin-top:23.8pt;width:152.9pt;height:44.5pt;z-index:-251658752;mso-position-horizontal-relative:page;mso-position-vertical-relative:page">
            <v:imagedata r:id="rId5" o:title=""/>
            <w10:wrap anchorx="page" anchory="page"/>
          </v:shape>
        </w:pict>
      </w:r>
      <w:r>
        <w:rPr>
          <w:rFonts w:ascii="Tahoma" w:eastAsia="Tahoma" w:hAnsi="Tahoma" w:cs="Tahoma"/>
          <w:spacing w:val="1"/>
          <w:sz w:val="17"/>
          <w:szCs w:val="17"/>
        </w:rPr>
        <w:t>1424</w:t>
      </w:r>
      <w:r w:rsidR="00901FCE">
        <w:rPr>
          <w:rFonts w:ascii="Tahoma" w:eastAsia="Tahoma" w:hAnsi="Tahoma" w:cs="Tahoma"/>
          <w:spacing w:val="-2"/>
          <w:sz w:val="17"/>
          <w:szCs w:val="17"/>
        </w:rPr>
        <w:t>-</w:t>
      </w:r>
      <w:r w:rsidR="00901FCE">
        <w:rPr>
          <w:rFonts w:ascii="Tahoma" w:eastAsia="Tahoma" w:hAnsi="Tahoma" w:cs="Tahoma"/>
          <w:sz w:val="17"/>
          <w:szCs w:val="17"/>
        </w:rPr>
        <w:t>47</w:t>
      </w:r>
      <w:r w:rsidR="00901FCE">
        <w:rPr>
          <w:rFonts w:ascii="Tahoma" w:eastAsia="Tahoma" w:hAnsi="Tahoma" w:cs="Tahoma"/>
          <w:spacing w:val="-2"/>
          <w:sz w:val="17"/>
          <w:szCs w:val="17"/>
        </w:rPr>
        <w:t>1</w:t>
      </w:r>
      <w:r w:rsidR="00901FCE">
        <w:rPr>
          <w:rFonts w:ascii="Tahoma" w:eastAsia="Tahoma" w:hAnsi="Tahoma" w:cs="Tahoma"/>
          <w:sz w:val="17"/>
          <w:szCs w:val="17"/>
        </w:rPr>
        <w:t xml:space="preserve">0 </w:t>
      </w:r>
      <w:r w:rsidR="00901FCE">
        <w:rPr>
          <w:rFonts w:ascii="Tahoma" w:eastAsia="Tahoma" w:hAnsi="Tahoma" w:cs="Tahoma"/>
          <w:spacing w:val="1"/>
          <w:sz w:val="17"/>
          <w:szCs w:val="17"/>
        </w:rPr>
        <w:t>K</w:t>
      </w:r>
      <w:r w:rsidR="00901FCE">
        <w:rPr>
          <w:rFonts w:ascii="Tahoma" w:eastAsia="Tahoma" w:hAnsi="Tahoma" w:cs="Tahoma"/>
          <w:spacing w:val="-1"/>
          <w:sz w:val="17"/>
          <w:szCs w:val="17"/>
        </w:rPr>
        <w:t>i</w:t>
      </w:r>
      <w:r w:rsidR="00901FCE">
        <w:rPr>
          <w:rFonts w:ascii="Tahoma" w:eastAsia="Tahoma" w:hAnsi="Tahoma" w:cs="Tahoma"/>
          <w:spacing w:val="1"/>
          <w:sz w:val="17"/>
          <w:szCs w:val="17"/>
        </w:rPr>
        <w:t>n</w:t>
      </w:r>
      <w:r w:rsidR="00901FCE">
        <w:rPr>
          <w:rFonts w:ascii="Tahoma" w:eastAsia="Tahoma" w:hAnsi="Tahoma" w:cs="Tahoma"/>
          <w:spacing w:val="-1"/>
          <w:sz w:val="17"/>
          <w:szCs w:val="17"/>
        </w:rPr>
        <w:t>g</w:t>
      </w:r>
      <w:r w:rsidR="00901FCE">
        <w:rPr>
          <w:rFonts w:ascii="Tahoma" w:eastAsia="Tahoma" w:hAnsi="Tahoma" w:cs="Tahoma"/>
          <w:spacing w:val="-2"/>
          <w:sz w:val="17"/>
          <w:szCs w:val="17"/>
        </w:rPr>
        <w:t>s</w:t>
      </w:r>
      <w:r w:rsidR="00901FCE">
        <w:rPr>
          <w:rFonts w:ascii="Tahoma" w:eastAsia="Tahoma" w:hAnsi="Tahoma" w:cs="Tahoma"/>
          <w:sz w:val="17"/>
          <w:szCs w:val="17"/>
        </w:rPr>
        <w:t>w</w:t>
      </w:r>
      <w:r w:rsidR="00901FCE">
        <w:rPr>
          <w:rFonts w:ascii="Tahoma" w:eastAsia="Tahoma" w:hAnsi="Tahoma" w:cs="Tahoma"/>
          <w:spacing w:val="-1"/>
          <w:sz w:val="17"/>
          <w:szCs w:val="17"/>
        </w:rPr>
        <w:t>a</w:t>
      </w:r>
      <w:r w:rsidR="00901FCE">
        <w:rPr>
          <w:rFonts w:ascii="Tahoma" w:eastAsia="Tahoma" w:hAnsi="Tahoma" w:cs="Tahoma"/>
          <w:sz w:val="17"/>
          <w:szCs w:val="17"/>
        </w:rPr>
        <w:t>y</w:t>
      </w:r>
    </w:p>
    <w:p w14:paraId="4B3D9C87" w14:textId="77777777" w:rsidR="006463DE" w:rsidRDefault="00901FCE">
      <w:pPr>
        <w:spacing w:before="1"/>
        <w:ind w:right="373"/>
        <w:jc w:val="right"/>
        <w:rPr>
          <w:rFonts w:ascii="Tahoma" w:eastAsia="Tahoma" w:hAnsi="Tahoma" w:cs="Tahoma"/>
          <w:sz w:val="17"/>
          <w:szCs w:val="17"/>
        </w:rPr>
      </w:pPr>
      <w:r>
        <w:rPr>
          <w:rFonts w:ascii="Tahoma" w:eastAsia="Tahoma" w:hAnsi="Tahoma" w:cs="Tahoma"/>
          <w:sz w:val="17"/>
          <w:szCs w:val="17"/>
        </w:rPr>
        <w:t>B</w:t>
      </w:r>
      <w:r>
        <w:rPr>
          <w:rFonts w:ascii="Tahoma" w:eastAsia="Tahoma" w:hAnsi="Tahoma" w:cs="Tahoma"/>
          <w:spacing w:val="1"/>
          <w:sz w:val="17"/>
          <w:szCs w:val="17"/>
        </w:rPr>
        <w:t>u</w:t>
      </w:r>
      <w:r>
        <w:rPr>
          <w:rFonts w:ascii="Tahoma" w:eastAsia="Tahoma" w:hAnsi="Tahoma" w:cs="Tahoma"/>
          <w:spacing w:val="-1"/>
          <w:sz w:val="17"/>
          <w:szCs w:val="17"/>
        </w:rPr>
        <w:t>r</w:t>
      </w:r>
      <w:r>
        <w:rPr>
          <w:rFonts w:ascii="Tahoma" w:eastAsia="Tahoma" w:hAnsi="Tahoma" w:cs="Tahoma"/>
          <w:spacing w:val="1"/>
          <w:sz w:val="17"/>
          <w:szCs w:val="17"/>
        </w:rPr>
        <w:t>n</w:t>
      </w:r>
      <w:r>
        <w:rPr>
          <w:rFonts w:ascii="Tahoma" w:eastAsia="Tahoma" w:hAnsi="Tahoma" w:cs="Tahoma"/>
          <w:spacing w:val="-1"/>
          <w:sz w:val="17"/>
          <w:szCs w:val="17"/>
        </w:rPr>
        <w:t>aby</w:t>
      </w:r>
      <w:r>
        <w:rPr>
          <w:rFonts w:ascii="Tahoma" w:eastAsia="Tahoma" w:hAnsi="Tahoma" w:cs="Tahoma"/>
          <w:sz w:val="17"/>
          <w:szCs w:val="17"/>
        </w:rPr>
        <w:t>,</w:t>
      </w:r>
      <w:r>
        <w:rPr>
          <w:rFonts w:ascii="Tahoma" w:eastAsia="Tahoma" w:hAnsi="Tahoma" w:cs="Tahoma"/>
          <w:spacing w:val="-1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BC</w:t>
      </w:r>
      <w:r>
        <w:rPr>
          <w:rFonts w:ascii="Tahoma" w:eastAsia="Tahoma" w:hAnsi="Tahoma" w:cs="Tahoma"/>
          <w:spacing w:val="1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V</w:t>
      </w:r>
      <w:r>
        <w:rPr>
          <w:rFonts w:ascii="Tahoma" w:eastAsia="Tahoma" w:hAnsi="Tahoma" w:cs="Tahoma"/>
          <w:sz w:val="17"/>
          <w:szCs w:val="17"/>
        </w:rPr>
        <w:t>5H 4</w:t>
      </w:r>
      <w:r>
        <w:rPr>
          <w:rFonts w:ascii="Tahoma" w:eastAsia="Tahoma" w:hAnsi="Tahoma" w:cs="Tahoma"/>
          <w:spacing w:val="1"/>
          <w:sz w:val="17"/>
          <w:szCs w:val="17"/>
        </w:rPr>
        <w:t>M</w:t>
      </w:r>
      <w:r>
        <w:rPr>
          <w:rFonts w:ascii="Tahoma" w:eastAsia="Tahoma" w:hAnsi="Tahoma" w:cs="Tahoma"/>
          <w:sz w:val="17"/>
          <w:szCs w:val="17"/>
        </w:rPr>
        <w:t>2</w:t>
      </w:r>
    </w:p>
    <w:p w14:paraId="4B3D9C88" w14:textId="77777777" w:rsidR="006463DE" w:rsidRDefault="00901FCE">
      <w:pPr>
        <w:spacing w:line="200" w:lineRule="exact"/>
        <w:ind w:right="375"/>
        <w:jc w:val="right"/>
        <w:rPr>
          <w:rFonts w:ascii="Tahoma" w:eastAsia="Tahoma" w:hAnsi="Tahoma" w:cs="Tahoma"/>
          <w:sz w:val="17"/>
          <w:szCs w:val="17"/>
        </w:rPr>
      </w:pPr>
      <w:r>
        <w:rPr>
          <w:rFonts w:ascii="Tahoma" w:eastAsia="Tahoma" w:hAnsi="Tahoma" w:cs="Tahoma"/>
          <w:spacing w:val="-1"/>
          <w:position w:val="-1"/>
          <w:sz w:val="17"/>
          <w:szCs w:val="17"/>
        </w:rPr>
        <w:t>Telep</w:t>
      </w:r>
      <w:r>
        <w:rPr>
          <w:rFonts w:ascii="Tahoma" w:eastAsia="Tahoma" w:hAnsi="Tahoma" w:cs="Tahoma"/>
          <w:spacing w:val="1"/>
          <w:position w:val="-1"/>
          <w:sz w:val="17"/>
          <w:szCs w:val="17"/>
        </w:rPr>
        <w:t>hon</w:t>
      </w:r>
      <w:r>
        <w:rPr>
          <w:rFonts w:ascii="Tahoma" w:eastAsia="Tahoma" w:hAnsi="Tahoma" w:cs="Tahoma"/>
          <w:spacing w:val="-1"/>
          <w:position w:val="-1"/>
          <w:sz w:val="17"/>
          <w:szCs w:val="17"/>
        </w:rPr>
        <w:t>e</w:t>
      </w:r>
      <w:r>
        <w:rPr>
          <w:rFonts w:ascii="Tahoma" w:eastAsia="Tahoma" w:hAnsi="Tahoma" w:cs="Tahoma"/>
          <w:position w:val="-1"/>
          <w:sz w:val="17"/>
          <w:szCs w:val="17"/>
        </w:rPr>
        <w:t>: 604</w:t>
      </w:r>
      <w:r>
        <w:rPr>
          <w:rFonts w:ascii="Tahoma" w:eastAsia="Tahoma" w:hAnsi="Tahoma" w:cs="Tahoma"/>
          <w:spacing w:val="-1"/>
          <w:position w:val="-1"/>
          <w:sz w:val="17"/>
          <w:szCs w:val="17"/>
        </w:rPr>
        <w:t>.</w:t>
      </w:r>
      <w:r>
        <w:rPr>
          <w:rFonts w:ascii="Tahoma" w:eastAsia="Tahoma" w:hAnsi="Tahoma" w:cs="Tahoma"/>
          <w:position w:val="-1"/>
          <w:sz w:val="17"/>
          <w:szCs w:val="17"/>
        </w:rPr>
        <w:t>630</w:t>
      </w:r>
      <w:r>
        <w:rPr>
          <w:rFonts w:ascii="Tahoma" w:eastAsia="Tahoma" w:hAnsi="Tahoma" w:cs="Tahoma"/>
          <w:spacing w:val="-1"/>
          <w:position w:val="-1"/>
          <w:sz w:val="17"/>
          <w:szCs w:val="17"/>
        </w:rPr>
        <w:t>.</w:t>
      </w:r>
      <w:r>
        <w:rPr>
          <w:rFonts w:ascii="Tahoma" w:eastAsia="Tahoma" w:hAnsi="Tahoma" w:cs="Tahoma"/>
          <w:spacing w:val="-2"/>
          <w:position w:val="-1"/>
          <w:sz w:val="17"/>
          <w:szCs w:val="17"/>
        </w:rPr>
        <w:t>5</w:t>
      </w:r>
      <w:r>
        <w:rPr>
          <w:rFonts w:ascii="Tahoma" w:eastAsia="Tahoma" w:hAnsi="Tahoma" w:cs="Tahoma"/>
          <w:position w:val="-1"/>
          <w:sz w:val="17"/>
          <w:szCs w:val="17"/>
        </w:rPr>
        <w:t>572</w:t>
      </w:r>
    </w:p>
    <w:p w14:paraId="4B3D9C89" w14:textId="77777777" w:rsidR="006463DE" w:rsidRDefault="00901FCE">
      <w:pPr>
        <w:spacing w:before="1"/>
        <w:ind w:right="376"/>
        <w:jc w:val="right"/>
        <w:rPr>
          <w:rFonts w:ascii="Tahoma" w:eastAsia="Tahoma" w:hAnsi="Tahoma" w:cs="Tahoma"/>
          <w:sz w:val="17"/>
          <w:szCs w:val="17"/>
        </w:rPr>
      </w:pPr>
      <w:r>
        <w:rPr>
          <w:rFonts w:ascii="Tahoma" w:eastAsia="Tahoma" w:hAnsi="Tahoma" w:cs="Tahoma"/>
          <w:sz w:val="17"/>
          <w:szCs w:val="17"/>
        </w:rPr>
        <w:t>F</w:t>
      </w:r>
      <w:r>
        <w:rPr>
          <w:rFonts w:ascii="Tahoma" w:eastAsia="Tahoma" w:hAnsi="Tahoma" w:cs="Tahoma"/>
          <w:spacing w:val="-1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x:</w:t>
      </w:r>
      <w:r>
        <w:rPr>
          <w:rFonts w:ascii="Tahoma" w:eastAsia="Tahoma" w:hAnsi="Tahoma" w:cs="Tahoma"/>
          <w:spacing w:val="-1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866</w:t>
      </w:r>
      <w:r>
        <w:rPr>
          <w:rFonts w:ascii="Tahoma" w:eastAsia="Tahoma" w:hAnsi="Tahoma" w:cs="Tahoma"/>
          <w:spacing w:val="-1"/>
          <w:sz w:val="17"/>
          <w:szCs w:val="17"/>
        </w:rPr>
        <w:t>.</w:t>
      </w:r>
      <w:r>
        <w:rPr>
          <w:rFonts w:ascii="Tahoma" w:eastAsia="Tahoma" w:hAnsi="Tahoma" w:cs="Tahoma"/>
          <w:sz w:val="17"/>
          <w:szCs w:val="17"/>
        </w:rPr>
        <w:t>539</w:t>
      </w:r>
      <w:r>
        <w:rPr>
          <w:rFonts w:ascii="Tahoma" w:eastAsia="Tahoma" w:hAnsi="Tahoma" w:cs="Tahoma"/>
          <w:spacing w:val="-1"/>
          <w:sz w:val="17"/>
          <w:szCs w:val="17"/>
        </w:rPr>
        <w:t>.</w:t>
      </w:r>
      <w:r>
        <w:rPr>
          <w:rFonts w:ascii="Tahoma" w:eastAsia="Tahoma" w:hAnsi="Tahoma" w:cs="Tahoma"/>
          <w:sz w:val="17"/>
          <w:szCs w:val="17"/>
        </w:rPr>
        <w:t>9</w:t>
      </w:r>
      <w:r>
        <w:rPr>
          <w:rFonts w:ascii="Tahoma" w:eastAsia="Tahoma" w:hAnsi="Tahoma" w:cs="Tahoma"/>
          <w:spacing w:val="-2"/>
          <w:sz w:val="17"/>
          <w:szCs w:val="17"/>
        </w:rPr>
        <w:t>6</w:t>
      </w:r>
      <w:r>
        <w:rPr>
          <w:rFonts w:ascii="Tahoma" w:eastAsia="Tahoma" w:hAnsi="Tahoma" w:cs="Tahoma"/>
          <w:sz w:val="17"/>
          <w:szCs w:val="17"/>
        </w:rPr>
        <w:t>94</w:t>
      </w:r>
    </w:p>
    <w:p w14:paraId="4B3D9C8A" w14:textId="77777777" w:rsidR="006463DE" w:rsidRDefault="006463DE">
      <w:pPr>
        <w:spacing w:before="8" w:line="180" w:lineRule="exact"/>
        <w:rPr>
          <w:sz w:val="18"/>
          <w:szCs w:val="18"/>
        </w:rPr>
      </w:pP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1"/>
        <w:gridCol w:w="4951"/>
      </w:tblGrid>
      <w:tr w:rsidR="006463DE" w14:paraId="4B3D9C8E" w14:textId="77777777">
        <w:trPr>
          <w:trHeight w:hRule="exact" w:val="608"/>
        </w:trPr>
        <w:tc>
          <w:tcPr>
            <w:tcW w:w="5491" w:type="dxa"/>
            <w:vMerge w:val="restart"/>
            <w:tcBorders>
              <w:top w:val="single" w:sz="25" w:space="0" w:color="000000"/>
              <w:left w:val="single" w:sz="25" w:space="0" w:color="000000"/>
              <w:right w:val="single" w:sz="25" w:space="0" w:color="000000"/>
            </w:tcBorders>
            <w:shd w:val="clear" w:color="auto" w:fill="D9D9D9"/>
          </w:tcPr>
          <w:p w14:paraId="4B3D9C8B" w14:textId="77777777" w:rsidR="006463DE" w:rsidRDefault="006463DE">
            <w:pPr>
              <w:spacing w:before="2" w:line="280" w:lineRule="exact"/>
              <w:rPr>
                <w:sz w:val="28"/>
                <w:szCs w:val="28"/>
              </w:rPr>
            </w:pPr>
          </w:p>
          <w:p w14:paraId="4B3D9C8C" w14:textId="77777777" w:rsidR="006463DE" w:rsidRDefault="00901FCE">
            <w:pPr>
              <w:ind w:left="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5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b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SSO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CIAT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5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5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</w:p>
        </w:tc>
        <w:tc>
          <w:tcPr>
            <w:tcW w:w="4951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  <w:shd w:val="clear" w:color="auto" w:fill="D9D9D9"/>
          </w:tcPr>
          <w:p w14:paraId="4B3D9C8D" w14:textId="77777777" w:rsidR="006463DE" w:rsidRDefault="00901FCE">
            <w:pPr>
              <w:spacing w:before="44"/>
              <w:ind w:left="7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5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b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RS</w:t>
            </w:r>
          </w:p>
        </w:tc>
      </w:tr>
      <w:tr w:rsidR="006463DE" w14:paraId="4B3D9C91" w14:textId="77777777">
        <w:trPr>
          <w:trHeight w:hRule="exact" w:val="473"/>
        </w:trPr>
        <w:tc>
          <w:tcPr>
            <w:tcW w:w="5491" w:type="dxa"/>
            <w:vMerge/>
            <w:tcBorders>
              <w:left w:val="single" w:sz="25" w:space="0" w:color="000000"/>
              <w:bottom w:val="single" w:sz="25" w:space="0" w:color="000000"/>
              <w:right w:val="single" w:sz="25" w:space="0" w:color="000000"/>
            </w:tcBorders>
            <w:shd w:val="clear" w:color="auto" w:fill="D9D9D9"/>
          </w:tcPr>
          <w:p w14:paraId="4B3D9C8F" w14:textId="77777777" w:rsidR="006463DE" w:rsidRDefault="006463DE"/>
        </w:tc>
        <w:tc>
          <w:tcPr>
            <w:tcW w:w="4951" w:type="dxa"/>
            <w:tcBorders>
              <w:top w:val="single" w:sz="25" w:space="0" w:color="000000"/>
              <w:left w:val="single" w:sz="32" w:space="0" w:color="D9D9D9"/>
              <w:bottom w:val="single" w:sz="25" w:space="0" w:color="000000"/>
              <w:right w:val="single" w:sz="32" w:space="0" w:color="D9D9D9"/>
            </w:tcBorders>
            <w:shd w:val="clear" w:color="auto" w:fill="D9D9D9"/>
          </w:tcPr>
          <w:p w14:paraId="4B3D9C90" w14:textId="77777777" w:rsidR="006463DE" w:rsidRDefault="00901FCE">
            <w:pPr>
              <w:spacing w:line="260" w:lineRule="exact"/>
              <w:ind w:left="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AG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spacing w:val="37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7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1</w:t>
            </w:r>
          </w:p>
        </w:tc>
      </w:tr>
      <w:tr w:rsidR="006463DE" w14:paraId="4B3D9C95" w14:textId="77777777">
        <w:trPr>
          <w:trHeight w:hRule="exact" w:val="506"/>
        </w:trPr>
        <w:tc>
          <w:tcPr>
            <w:tcW w:w="5491" w:type="dxa"/>
            <w:vMerge w:val="restart"/>
            <w:tcBorders>
              <w:top w:val="single" w:sz="25" w:space="0" w:color="000000"/>
              <w:left w:val="single" w:sz="25" w:space="0" w:color="000000"/>
              <w:right w:val="single" w:sz="25" w:space="0" w:color="000000"/>
            </w:tcBorders>
            <w:shd w:val="clear" w:color="auto" w:fill="D9D9D9"/>
          </w:tcPr>
          <w:p w14:paraId="4B3D9C92" w14:textId="77777777" w:rsidR="006463DE" w:rsidRDefault="006463DE">
            <w:pPr>
              <w:spacing w:before="18" w:line="240" w:lineRule="exact"/>
              <w:rPr>
                <w:sz w:val="24"/>
                <w:szCs w:val="24"/>
              </w:rPr>
            </w:pPr>
          </w:p>
          <w:p w14:paraId="4B3D9C93" w14:textId="77777777" w:rsidR="006463DE" w:rsidRDefault="00901FCE">
            <w:pPr>
              <w:ind w:left="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5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5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5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b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5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4951" w:type="dxa"/>
            <w:tcBorders>
              <w:top w:val="single" w:sz="25" w:space="0" w:color="000000"/>
              <w:left w:val="single" w:sz="32" w:space="0" w:color="D9D9D9"/>
              <w:bottom w:val="single" w:sz="25" w:space="0" w:color="000000"/>
              <w:right w:val="single" w:sz="32" w:space="0" w:color="D9D9D9"/>
            </w:tcBorders>
            <w:shd w:val="clear" w:color="auto" w:fill="D9D9D9"/>
          </w:tcPr>
          <w:p w14:paraId="4B3D9C94" w14:textId="77777777" w:rsidR="006463DE" w:rsidRDefault="00901FCE">
            <w:pPr>
              <w:spacing w:line="260" w:lineRule="exact"/>
              <w:ind w:left="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b/>
                <w:spacing w:val="-5"/>
                <w:position w:val="1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5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b/>
                <w:spacing w:val="-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20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4</w:t>
            </w:r>
          </w:p>
        </w:tc>
      </w:tr>
      <w:tr w:rsidR="006463DE" w14:paraId="4B3D9C98" w14:textId="77777777">
        <w:trPr>
          <w:trHeight w:hRule="exact" w:val="528"/>
        </w:trPr>
        <w:tc>
          <w:tcPr>
            <w:tcW w:w="5491" w:type="dxa"/>
            <w:vMerge/>
            <w:tcBorders>
              <w:left w:val="single" w:sz="25" w:space="0" w:color="000000"/>
              <w:bottom w:val="nil"/>
              <w:right w:val="single" w:sz="25" w:space="0" w:color="000000"/>
            </w:tcBorders>
            <w:shd w:val="clear" w:color="auto" w:fill="D9D9D9"/>
          </w:tcPr>
          <w:p w14:paraId="4B3D9C96" w14:textId="77777777" w:rsidR="006463DE" w:rsidRDefault="006463DE"/>
        </w:tc>
        <w:tc>
          <w:tcPr>
            <w:tcW w:w="4951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  <w:shd w:val="clear" w:color="auto" w:fill="D9D9D9"/>
          </w:tcPr>
          <w:p w14:paraId="4B3D9C97" w14:textId="77777777" w:rsidR="006463DE" w:rsidRDefault="00901FCE">
            <w:pPr>
              <w:spacing w:before="5"/>
              <w:ind w:left="7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b/>
                <w:spacing w:val="-6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5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N/A</w:t>
            </w:r>
          </w:p>
        </w:tc>
      </w:tr>
      <w:tr w:rsidR="006463DE" w14:paraId="4B3D9CB4" w14:textId="77777777">
        <w:trPr>
          <w:trHeight w:hRule="exact" w:val="10949"/>
        </w:trPr>
        <w:tc>
          <w:tcPr>
            <w:tcW w:w="10442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D9C99" w14:textId="77777777" w:rsidR="006463DE" w:rsidRDefault="006463DE">
            <w:pPr>
              <w:spacing w:line="200" w:lineRule="exact"/>
            </w:pPr>
          </w:p>
          <w:p w14:paraId="4B3D9C9A" w14:textId="77777777" w:rsidR="006463DE" w:rsidRDefault="006463DE">
            <w:pPr>
              <w:spacing w:line="280" w:lineRule="exact"/>
              <w:rPr>
                <w:sz w:val="28"/>
                <w:szCs w:val="28"/>
              </w:rPr>
            </w:pPr>
          </w:p>
          <w:p w14:paraId="4B3D9C9B" w14:textId="77777777" w:rsidR="006463DE" w:rsidRDefault="00901FCE">
            <w:pPr>
              <w:ind w:left="44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K</w:t>
            </w:r>
            <w:r>
              <w:rPr>
                <w:rFonts w:ascii="Calibri" w:eastAsia="Calibri" w:hAnsi="Calibri" w:cs="Calibri"/>
                <w:b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</w:rPr>
              <w:t>O</w:t>
            </w:r>
            <w:r>
              <w:rPr>
                <w:rFonts w:ascii="Calibri" w:eastAsia="Calibri" w:hAnsi="Calibri" w:cs="Calibri"/>
                <w:b/>
              </w:rPr>
              <w:t>UND:</w:t>
            </w:r>
          </w:p>
          <w:p w14:paraId="4B3D9C9C" w14:textId="77777777" w:rsidR="006463DE" w:rsidRDefault="006463DE">
            <w:pPr>
              <w:spacing w:before="6" w:line="160" w:lineRule="exact"/>
              <w:rPr>
                <w:sz w:val="17"/>
                <w:szCs w:val="17"/>
              </w:rPr>
            </w:pPr>
          </w:p>
          <w:p w14:paraId="4B3D9C9D" w14:textId="77777777" w:rsidR="006463DE" w:rsidRDefault="00901FCE">
            <w:pPr>
              <w:spacing w:line="259" w:lineRule="auto"/>
              <w:ind w:left="806" w:right="155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acc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eCare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’s byla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ccurs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ed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w.</w:t>
            </w:r>
            <w:bookmarkStart w:id="0" w:name="_GoBack"/>
            <w:bookmarkEnd w:id="0"/>
          </w:p>
          <w:p w14:paraId="4B3D9C9E" w14:textId="77777777" w:rsidR="006463DE" w:rsidRDefault="006463DE">
            <w:pPr>
              <w:spacing w:before="1" w:line="160" w:lineRule="exact"/>
              <w:rPr>
                <w:sz w:val="16"/>
                <w:szCs w:val="16"/>
              </w:rPr>
            </w:pPr>
          </w:p>
          <w:p w14:paraId="4B3D9C9F" w14:textId="77777777" w:rsidR="006463DE" w:rsidRDefault="00901FCE">
            <w:pPr>
              <w:ind w:left="44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</w:rPr>
              <w:t>LI</w:t>
            </w:r>
            <w:r>
              <w:rPr>
                <w:rFonts w:ascii="Calibri" w:eastAsia="Calibri" w:hAnsi="Calibri" w:cs="Calibri"/>
                <w:b/>
                <w:spacing w:val="2"/>
              </w:rPr>
              <w:t>C</w:t>
            </w:r>
            <w:r>
              <w:rPr>
                <w:rFonts w:ascii="Calibri" w:eastAsia="Calibri" w:hAnsi="Calibri" w:cs="Calibri"/>
                <w:b/>
              </w:rPr>
              <w:t>Y:</w:t>
            </w:r>
          </w:p>
          <w:p w14:paraId="4B3D9CA0" w14:textId="77777777" w:rsidR="006463DE" w:rsidRDefault="006463DE">
            <w:pPr>
              <w:spacing w:before="8" w:line="160" w:lineRule="exact"/>
              <w:rPr>
                <w:sz w:val="17"/>
                <w:szCs w:val="17"/>
              </w:rPr>
            </w:pPr>
          </w:p>
          <w:p w14:paraId="4B3D9CA1" w14:textId="77777777" w:rsidR="006463DE" w:rsidRDefault="00901FCE">
            <w:pPr>
              <w:spacing w:line="257" w:lineRule="auto"/>
              <w:ind w:left="823" w:right="360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esig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his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eha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eneral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eneral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4B3D9CA2" w14:textId="77777777" w:rsidR="006463DE" w:rsidRDefault="006463DE">
            <w:pPr>
              <w:spacing w:before="13" w:line="280" w:lineRule="exact"/>
              <w:rPr>
                <w:sz w:val="28"/>
                <w:szCs w:val="28"/>
              </w:rPr>
            </w:pPr>
          </w:p>
          <w:p w14:paraId="4B3D9CA3" w14:textId="77777777" w:rsidR="006463DE" w:rsidRDefault="00901FCE">
            <w:pPr>
              <w:spacing w:line="259" w:lineRule="auto"/>
              <w:ind w:left="823" w:right="166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esig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ill be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 the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the 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eneral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eneral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4B3D9CA4" w14:textId="77777777" w:rsidR="006463DE" w:rsidRDefault="006463DE">
            <w:pPr>
              <w:spacing w:before="8" w:line="280" w:lineRule="exact"/>
              <w:rPr>
                <w:sz w:val="28"/>
                <w:szCs w:val="28"/>
              </w:rPr>
            </w:pPr>
          </w:p>
          <w:p w14:paraId="4B3D9CA5" w14:textId="77777777" w:rsidR="006463DE" w:rsidRDefault="00901FCE">
            <w:pPr>
              <w:ind w:left="4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esig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at:</w:t>
            </w:r>
          </w:p>
          <w:p w14:paraId="4B3D9CA6" w14:textId="77777777" w:rsidR="006463DE" w:rsidRDefault="00901FCE">
            <w:pPr>
              <w:spacing w:before="22"/>
              <w:ind w:left="154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SafeCa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Health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Safety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“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n”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14:paraId="4B3D9CA7" w14:textId="77777777" w:rsidR="006463DE" w:rsidRDefault="00901FCE">
            <w:pPr>
              <w:spacing w:before="22" w:line="258" w:lineRule="auto"/>
              <w:ind w:left="1543" w:right="14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ed, bei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 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he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[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rep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e] as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[i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r]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eneral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[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nnu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eneral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eneral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].</w:t>
            </w:r>
          </w:p>
          <w:p w14:paraId="4B3D9CA8" w14:textId="77777777" w:rsidR="006463DE" w:rsidRDefault="006463DE">
            <w:pPr>
              <w:spacing w:before="9" w:line="140" w:lineRule="exact"/>
              <w:rPr>
                <w:sz w:val="15"/>
                <w:szCs w:val="15"/>
              </w:rPr>
            </w:pPr>
          </w:p>
          <w:p w14:paraId="4B3D9CA9" w14:textId="77777777" w:rsidR="006463DE" w:rsidRDefault="00901FCE">
            <w:pPr>
              <w:tabs>
                <w:tab w:val="left" w:pos="8020"/>
              </w:tabs>
              <w:spacing w:line="403" w:lineRule="auto"/>
              <w:ind w:left="1543" w:right="236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 this</w:t>
            </w:r>
            <w:r>
              <w:rPr>
                <w:rFonts w:ascii="Calibri" w:eastAsia="Calibri" w:hAnsi="Calibri" w:cs="Calibri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                    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                                        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50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proofErr w:type="gram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[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er]</w:t>
            </w:r>
          </w:p>
          <w:p w14:paraId="4B3D9CAA" w14:textId="77777777" w:rsidR="006463DE" w:rsidRDefault="006463DE">
            <w:pPr>
              <w:spacing w:before="7" w:line="120" w:lineRule="exact"/>
              <w:rPr>
                <w:sz w:val="12"/>
                <w:szCs w:val="12"/>
              </w:rPr>
            </w:pPr>
          </w:p>
          <w:p w14:paraId="4B3D9CAB" w14:textId="77777777" w:rsidR="006463DE" w:rsidRDefault="00901FCE">
            <w:pPr>
              <w:tabs>
                <w:tab w:val="left" w:pos="5140"/>
              </w:tabs>
              <w:spacing w:line="259" w:lineRule="auto"/>
              <w:ind w:left="1994" w:right="5247" w:hanging="4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er: 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 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  <w:p w14:paraId="4B3D9CAC" w14:textId="77777777" w:rsidR="006463DE" w:rsidRDefault="006463DE">
            <w:pPr>
              <w:spacing w:line="200" w:lineRule="exact"/>
            </w:pPr>
          </w:p>
          <w:p w14:paraId="4B3D9CAD" w14:textId="77777777" w:rsidR="006463DE" w:rsidRDefault="006463DE">
            <w:pPr>
              <w:spacing w:before="9" w:line="240" w:lineRule="exact"/>
              <w:rPr>
                <w:sz w:val="24"/>
                <w:szCs w:val="24"/>
              </w:rPr>
            </w:pPr>
          </w:p>
          <w:p w14:paraId="4B3D9CAE" w14:textId="77777777" w:rsidR="006463DE" w:rsidRDefault="00901FCE">
            <w:pPr>
              <w:ind w:left="823" w:right="110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esig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nnu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eneral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ly.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 the 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eneral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eneral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icated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has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ssed,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ill 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atical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4B3D9CAF" w14:textId="77777777" w:rsidR="006463DE" w:rsidRDefault="006463DE">
            <w:pPr>
              <w:spacing w:before="9" w:line="260" w:lineRule="exact"/>
              <w:rPr>
                <w:sz w:val="26"/>
                <w:szCs w:val="26"/>
              </w:rPr>
            </w:pPr>
          </w:p>
          <w:p w14:paraId="4B3D9CB0" w14:textId="77777777" w:rsidR="006463DE" w:rsidRDefault="00901FCE">
            <w:pPr>
              <w:spacing w:line="258" w:lineRule="auto"/>
              <w:ind w:left="823" w:right="320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wish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eir ap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all be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 in writi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days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which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ly.</w:t>
            </w:r>
          </w:p>
          <w:p w14:paraId="4B3D9CB1" w14:textId="77777777" w:rsidR="006463DE" w:rsidRDefault="006463DE">
            <w:pPr>
              <w:spacing w:before="2" w:line="160" w:lineRule="exact"/>
              <w:rPr>
                <w:sz w:val="16"/>
                <w:szCs w:val="16"/>
              </w:rPr>
            </w:pPr>
          </w:p>
          <w:p w14:paraId="4B3D9CB2" w14:textId="77777777" w:rsidR="006463DE" w:rsidRDefault="00901FCE">
            <w:pPr>
              <w:ind w:left="4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esig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ail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sha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ered 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4B3D9CB3" w14:textId="77777777" w:rsidR="006463DE" w:rsidRDefault="00901FCE">
            <w:pPr>
              <w:ind w:left="823" w:right="5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icy,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will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ired 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t.</w:t>
            </w:r>
          </w:p>
        </w:tc>
      </w:tr>
    </w:tbl>
    <w:p w14:paraId="4B3D9CB5" w14:textId="77777777" w:rsidR="00F603B6" w:rsidRDefault="00F603B6"/>
    <w:sectPr w:rsidR="00F603B6">
      <w:pgSz w:w="12240" w:h="15840"/>
      <w:pgMar w:top="32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A4F0F"/>
    <w:multiLevelType w:val="multilevel"/>
    <w:tmpl w:val="790A172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3DE"/>
    <w:rsid w:val="00045690"/>
    <w:rsid w:val="006463DE"/>
    <w:rsid w:val="00901FCE"/>
    <w:rsid w:val="00F6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3D9C86"/>
  <w15:docId w15:val="{7B4941B1-41DE-4B19-B797-6024DE01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 Nguyen</dc:creator>
  <cp:lastModifiedBy>Marjahn O'Connor</cp:lastModifiedBy>
  <cp:revision>2</cp:revision>
  <dcterms:created xsi:type="dcterms:W3CDTF">2017-12-06T19:59:00Z</dcterms:created>
  <dcterms:modified xsi:type="dcterms:W3CDTF">2017-12-06T19:59:00Z</dcterms:modified>
</cp:coreProperties>
</file>